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61C02" w:rsidRPr="001B15EC" w:rsidRDefault="006B6918">
      <w:pPr>
        <w:pStyle w:val="Titolo2"/>
        <w:rPr>
          <w:rFonts w:ascii="Arial" w:hAnsi="Arial" w:cs="Arial"/>
          <w:sz w:val="20"/>
        </w:rPr>
      </w:pPr>
      <w:r w:rsidRPr="001B15EC">
        <w:rPr>
          <w:rFonts w:ascii="Arial" w:hAnsi="Arial" w:cs="Arial"/>
          <w:sz w:val="20"/>
        </w:rPr>
        <w:t>TORNEI INTERCLASSE</w:t>
      </w:r>
    </w:p>
    <w:p w:rsidR="00461C02" w:rsidRPr="001B15EC" w:rsidRDefault="006B6918">
      <w:pPr>
        <w:jc w:val="center"/>
        <w:rPr>
          <w:rFonts w:ascii="Arial" w:hAnsi="Arial" w:cs="Arial"/>
          <w:b/>
        </w:rPr>
      </w:pPr>
      <w:r w:rsidRPr="001B15EC">
        <w:rPr>
          <w:rFonts w:ascii="Arial" w:hAnsi="Arial" w:cs="Arial"/>
          <w:b/>
        </w:rPr>
        <w:t>A.S. 201</w:t>
      </w:r>
      <w:r w:rsidR="005D070C">
        <w:rPr>
          <w:rFonts w:ascii="Arial" w:hAnsi="Arial" w:cs="Arial"/>
          <w:b/>
        </w:rPr>
        <w:t>7</w:t>
      </w:r>
      <w:r w:rsidRPr="001B15EC">
        <w:rPr>
          <w:rFonts w:ascii="Arial" w:hAnsi="Arial" w:cs="Arial"/>
          <w:b/>
        </w:rPr>
        <w:t xml:space="preserve"> – 201</w:t>
      </w:r>
      <w:r w:rsidR="005D070C">
        <w:rPr>
          <w:rFonts w:ascii="Arial" w:hAnsi="Arial" w:cs="Arial"/>
          <w:b/>
        </w:rPr>
        <w:t>8</w:t>
      </w:r>
    </w:p>
    <w:p w:rsidR="00461C02" w:rsidRPr="001B15EC" w:rsidRDefault="00461C02">
      <w:pPr>
        <w:jc w:val="center"/>
        <w:rPr>
          <w:rFonts w:ascii="Arial" w:hAnsi="Arial" w:cs="Arial"/>
          <w:b/>
        </w:rPr>
      </w:pPr>
    </w:p>
    <w:p w:rsidR="00461C02" w:rsidRPr="001B15EC" w:rsidRDefault="006B6918">
      <w:pPr>
        <w:jc w:val="center"/>
        <w:rPr>
          <w:rFonts w:ascii="Arial" w:hAnsi="Arial" w:cs="Arial"/>
          <w:b/>
        </w:rPr>
      </w:pPr>
      <w:r w:rsidRPr="001B15EC">
        <w:rPr>
          <w:rFonts w:ascii="Arial" w:hAnsi="Arial" w:cs="Arial"/>
          <w:b/>
        </w:rPr>
        <w:t xml:space="preserve">MODULO DI ISCRIZIONE   </w:t>
      </w:r>
    </w:p>
    <w:p w:rsidR="00461C02" w:rsidRPr="001B15EC" w:rsidRDefault="00461C02">
      <w:pPr>
        <w:jc w:val="center"/>
        <w:rPr>
          <w:rFonts w:ascii="Arial" w:hAnsi="Arial" w:cs="Arial"/>
          <w:b/>
        </w:rPr>
      </w:pPr>
    </w:p>
    <w:p w:rsidR="00461C02" w:rsidRPr="001B15EC" w:rsidRDefault="006B6918">
      <w:pPr>
        <w:pStyle w:val="Titolo1"/>
        <w:rPr>
          <w:rFonts w:ascii="Arial" w:hAnsi="Arial" w:cs="Arial"/>
        </w:rPr>
      </w:pPr>
      <w:r w:rsidRPr="001B15EC">
        <w:rPr>
          <w:rFonts w:ascii="Arial" w:hAnsi="Arial" w:cs="Arial"/>
          <w:u w:val="single"/>
        </w:rPr>
        <w:t>TORNEO DI CALC</w:t>
      </w:r>
      <w:r w:rsidR="00BF3F4A">
        <w:rPr>
          <w:rFonts w:ascii="Arial" w:hAnsi="Arial" w:cs="Arial"/>
          <w:u w:val="single"/>
        </w:rPr>
        <w:t>IO A 5</w:t>
      </w:r>
    </w:p>
    <w:p w:rsidR="00461C02" w:rsidRPr="00F9275C" w:rsidRDefault="006B6918">
      <w:pPr>
        <w:jc w:val="right"/>
        <w:rPr>
          <w:rFonts w:ascii="Arial" w:hAnsi="Arial" w:cs="Arial"/>
          <w:b/>
        </w:rPr>
      </w:pPr>
      <w:r w:rsidRPr="00F9275C">
        <w:rPr>
          <w:rFonts w:ascii="Arial" w:hAnsi="Arial" w:cs="Arial"/>
          <w:b/>
        </w:rPr>
        <w:t>Classe…………</w:t>
      </w:r>
      <w:proofErr w:type="spellStart"/>
      <w:r w:rsidRPr="00F9275C">
        <w:rPr>
          <w:rFonts w:ascii="Arial" w:hAnsi="Arial" w:cs="Arial"/>
          <w:b/>
        </w:rPr>
        <w:t>sez</w:t>
      </w:r>
      <w:proofErr w:type="spellEnd"/>
      <w:r w:rsidRPr="00F9275C">
        <w:rPr>
          <w:rFonts w:ascii="Arial" w:hAnsi="Arial" w:cs="Arial"/>
          <w:b/>
        </w:rPr>
        <w:t>………….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5172"/>
        <w:gridCol w:w="5233"/>
      </w:tblGrid>
      <w:tr w:rsidR="00461C02" w:rsidRPr="001B15EC"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C02" w:rsidRPr="001B15EC" w:rsidRDefault="006B6918">
            <w:pPr>
              <w:pStyle w:val="Titolo1"/>
              <w:snapToGrid w:val="0"/>
              <w:rPr>
                <w:rFonts w:ascii="Arial" w:hAnsi="Arial" w:cs="Arial"/>
              </w:rPr>
            </w:pPr>
            <w:r w:rsidRPr="001B15EC">
              <w:rPr>
                <w:rFonts w:ascii="Arial" w:hAnsi="Arial" w:cs="Arial"/>
              </w:rPr>
              <w:t>Nome della squadra……………............…</w:t>
            </w:r>
            <w:proofErr w:type="gramStart"/>
            <w:r w:rsidRPr="001B15EC">
              <w:rPr>
                <w:rFonts w:ascii="Arial" w:hAnsi="Arial" w:cs="Arial"/>
              </w:rPr>
              <w:t>…….</w:t>
            </w:r>
            <w:proofErr w:type="gramEnd"/>
            <w:r w:rsidRPr="001B15EC">
              <w:rPr>
                <w:rFonts w:ascii="Arial" w:hAnsi="Arial" w:cs="Arial"/>
              </w:rPr>
              <w:t>.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C02" w:rsidRPr="001B15EC" w:rsidRDefault="006B6918">
            <w:pPr>
              <w:pStyle w:val="Titolo1"/>
              <w:snapToGrid w:val="0"/>
              <w:rPr>
                <w:rFonts w:ascii="Arial" w:hAnsi="Arial" w:cs="Arial"/>
              </w:rPr>
            </w:pPr>
            <w:r w:rsidRPr="001B15EC">
              <w:rPr>
                <w:rFonts w:ascii="Arial" w:hAnsi="Arial" w:cs="Arial"/>
              </w:rPr>
              <w:t>Nome della squadra……………............…</w:t>
            </w:r>
            <w:proofErr w:type="gramStart"/>
            <w:r w:rsidRPr="001B15EC">
              <w:rPr>
                <w:rFonts w:ascii="Arial" w:hAnsi="Arial" w:cs="Arial"/>
              </w:rPr>
              <w:t>…….</w:t>
            </w:r>
            <w:proofErr w:type="gramEnd"/>
            <w:r w:rsidRPr="001B15EC">
              <w:rPr>
                <w:rFonts w:ascii="Arial" w:hAnsi="Arial" w:cs="Arial"/>
              </w:rPr>
              <w:t>.</w:t>
            </w:r>
          </w:p>
        </w:tc>
      </w:tr>
      <w:tr w:rsidR="00461C02" w:rsidRPr="001B15EC"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C02" w:rsidRPr="001B15EC" w:rsidRDefault="006B6918">
            <w:pPr>
              <w:snapToGrid w:val="0"/>
              <w:jc w:val="center"/>
              <w:rPr>
                <w:rFonts w:ascii="Arial" w:hAnsi="Arial" w:cs="Arial"/>
              </w:rPr>
            </w:pPr>
            <w:r w:rsidRPr="001B15EC">
              <w:rPr>
                <w:rFonts w:ascii="Arial" w:hAnsi="Arial" w:cs="Arial"/>
              </w:rPr>
              <w:t>Nomi alunni partecipanti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C02" w:rsidRPr="001B15EC" w:rsidRDefault="006B6918">
            <w:pPr>
              <w:snapToGrid w:val="0"/>
              <w:jc w:val="center"/>
              <w:rPr>
                <w:rFonts w:ascii="Arial" w:hAnsi="Arial" w:cs="Arial"/>
              </w:rPr>
            </w:pPr>
            <w:r w:rsidRPr="001B15EC">
              <w:rPr>
                <w:rFonts w:ascii="Arial" w:hAnsi="Arial" w:cs="Arial"/>
              </w:rPr>
              <w:t>Nomi alunni partecipanti</w:t>
            </w:r>
          </w:p>
        </w:tc>
      </w:tr>
      <w:tr w:rsidR="00461C02" w:rsidRPr="001B15EC"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C02" w:rsidRPr="001B15EC" w:rsidRDefault="00461C02">
            <w:pPr>
              <w:numPr>
                <w:ilvl w:val="0"/>
                <w:numId w:val="2"/>
              </w:numPr>
              <w:snapToGrid w:val="0"/>
              <w:rPr>
                <w:rFonts w:ascii="Arial" w:hAnsi="Arial" w:cs="Arial"/>
              </w:rPr>
            </w:pP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C02" w:rsidRPr="001B15EC" w:rsidRDefault="00461C02">
            <w:pPr>
              <w:numPr>
                <w:ilvl w:val="0"/>
                <w:numId w:val="4"/>
              </w:numPr>
              <w:snapToGrid w:val="0"/>
              <w:rPr>
                <w:rFonts w:ascii="Arial" w:hAnsi="Arial" w:cs="Arial"/>
              </w:rPr>
            </w:pPr>
          </w:p>
        </w:tc>
      </w:tr>
      <w:tr w:rsidR="00461C02" w:rsidRPr="001B15EC"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C02" w:rsidRPr="001B15EC" w:rsidRDefault="00461C02">
            <w:pPr>
              <w:numPr>
                <w:ilvl w:val="0"/>
                <w:numId w:val="2"/>
              </w:numPr>
              <w:snapToGrid w:val="0"/>
              <w:rPr>
                <w:rFonts w:ascii="Arial" w:hAnsi="Arial" w:cs="Arial"/>
              </w:rPr>
            </w:pP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C02" w:rsidRPr="001B15EC" w:rsidRDefault="00461C02">
            <w:pPr>
              <w:numPr>
                <w:ilvl w:val="0"/>
                <w:numId w:val="4"/>
              </w:numPr>
              <w:snapToGrid w:val="0"/>
              <w:rPr>
                <w:rFonts w:ascii="Arial" w:hAnsi="Arial" w:cs="Arial"/>
              </w:rPr>
            </w:pPr>
          </w:p>
        </w:tc>
      </w:tr>
      <w:tr w:rsidR="00461C02" w:rsidRPr="001B15EC"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C02" w:rsidRPr="001B15EC" w:rsidRDefault="00461C02">
            <w:pPr>
              <w:numPr>
                <w:ilvl w:val="0"/>
                <w:numId w:val="2"/>
              </w:numPr>
              <w:snapToGrid w:val="0"/>
              <w:rPr>
                <w:rFonts w:ascii="Arial" w:hAnsi="Arial" w:cs="Arial"/>
              </w:rPr>
            </w:pP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C02" w:rsidRPr="001B15EC" w:rsidRDefault="00461C02">
            <w:pPr>
              <w:numPr>
                <w:ilvl w:val="0"/>
                <w:numId w:val="4"/>
              </w:numPr>
              <w:snapToGrid w:val="0"/>
              <w:rPr>
                <w:rFonts w:ascii="Arial" w:hAnsi="Arial" w:cs="Arial"/>
              </w:rPr>
            </w:pPr>
          </w:p>
        </w:tc>
      </w:tr>
      <w:tr w:rsidR="00461C02" w:rsidRPr="001B15EC"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C02" w:rsidRPr="001B15EC" w:rsidRDefault="00461C02">
            <w:pPr>
              <w:numPr>
                <w:ilvl w:val="0"/>
                <w:numId w:val="2"/>
              </w:numPr>
              <w:snapToGrid w:val="0"/>
              <w:rPr>
                <w:rFonts w:ascii="Arial" w:hAnsi="Arial" w:cs="Arial"/>
              </w:rPr>
            </w:pP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C02" w:rsidRPr="001B15EC" w:rsidRDefault="00461C02">
            <w:pPr>
              <w:numPr>
                <w:ilvl w:val="0"/>
                <w:numId w:val="4"/>
              </w:numPr>
              <w:snapToGrid w:val="0"/>
              <w:rPr>
                <w:rFonts w:ascii="Arial" w:hAnsi="Arial" w:cs="Arial"/>
              </w:rPr>
            </w:pPr>
          </w:p>
        </w:tc>
      </w:tr>
      <w:tr w:rsidR="00461C02" w:rsidRPr="001B15EC"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C02" w:rsidRPr="001B15EC" w:rsidRDefault="00461C02">
            <w:pPr>
              <w:numPr>
                <w:ilvl w:val="0"/>
                <w:numId w:val="2"/>
              </w:numPr>
              <w:snapToGrid w:val="0"/>
              <w:rPr>
                <w:rFonts w:ascii="Arial" w:hAnsi="Arial" w:cs="Arial"/>
              </w:rPr>
            </w:pP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C02" w:rsidRPr="001B15EC" w:rsidRDefault="00461C02">
            <w:pPr>
              <w:numPr>
                <w:ilvl w:val="0"/>
                <w:numId w:val="4"/>
              </w:numPr>
              <w:snapToGrid w:val="0"/>
              <w:rPr>
                <w:rFonts w:ascii="Arial" w:hAnsi="Arial" w:cs="Arial"/>
              </w:rPr>
            </w:pPr>
          </w:p>
        </w:tc>
      </w:tr>
      <w:tr w:rsidR="00461C02" w:rsidRPr="001B15EC"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C02" w:rsidRPr="001B15EC" w:rsidRDefault="00461C02">
            <w:pPr>
              <w:numPr>
                <w:ilvl w:val="0"/>
                <w:numId w:val="2"/>
              </w:numPr>
              <w:snapToGrid w:val="0"/>
              <w:rPr>
                <w:rFonts w:ascii="Arial" w:hAnsi="Arial" w:cs="Arial"/>
              </w:rPr>
            </w:pP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C02" w:rsidRPr="001B15EC" w:rsidRDefault="00461C02">
            <w:pPr>
              <w:numPr>
                <w:ilvl w:val="0"/>
                <w:numId w:val="4"/>
              </w:numPr>
              <w:snapToGrid w:val="0"/>
              <w:rPr>
                <w:rFonts w:ascii="Arial" w:hAnsi="Arial" w:cs="Arial"/>
              </w:rPr>
            </w:pPr>
          </w:p>
        </w:tc>
      </w:tr>
      <w:tr w:rsidR="00461C02" w:rsidRPr="001B15EC"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C02" w:rsidRPr="001B15EC" w:rsidRDefault="00461C02">
            <w:pPr>
              <w:numPr>
                <w:ilvl w:val="0"/>
                <w:numId w:val="2"/>
              </w:numPr>
              <w:snapToGrid w:val="0"/>
              <w:rPr>
                <w:rFonts w:ascii="Arial" w:hAnsi="Arial" w:cs="Arial"/>
              </w:rPr>
            </w:pP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C02" w:rsidRPr="001B15EC" w:rsidRDefault="00461C02">
            <w:pPr>
              <w:numPr>
                <w:ilvl w:val="0"/>
                <w:numId w:val="4"/>
              </w:numPr>
              <w:snapToGrid w:val="0"/>
              <w:rPr>
                <w:rFonts w:ascii="Arial" w:hAnsi="Arial" w:cs="Arial"/>
              </w:rPr>
            </w:pPr>
          </w:p>
        </w:tc>
      </w:tr>
      <w:tr w:rsidR="00461C02" w:rsidRPr="001B15EC"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C02" w:rsidRPr="001B15EC" w:rsidRDefault="00461C02">
            <w:pPr>
              <w:numPr>
                <w:ilvl w:val="0"/>
                <w:numId w:val="2"/>
              </w:numPr>
              <w:snapToGrid w:val="0"/>
              <w:rPr>
                <w:rFonts w:ascii="Arial" w:hAnsi="Arial" w:cs="Arial"/>
              </w:rPr>
            </w:pP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C02" w:rsidRPr="001B15EC" w:rsidRDefault="00461C02">
            <w:pPr>
              <w:numPr>
                <w:ilvl w:val="0"/>
                <w:numId w:val="4"/>
              </w:numPr>
              <w:snapToGrid w:val="0"/>
              <w:rPr>
                <w:rFonts w:ascii="Arial" w:hAnsi="Arial" w:cs="Arial"/>
              </w:rPr>
            </w:pPr>
          </w:p>
        </w:tc>
      </w:tr>
      <w:tr w:rsidR="00461C02" w:rsidRPr="001B15EC">
        <w:tc>
          <w:tcPr>
            <w:tcW w:w="5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C02" w:rsidRPr="001B15EC" w:rsidRDefault="00461C02">
            <w:pPr>
              <w:numPr>
                <w:ilvl w:val="0"/>
                <w:numId w:val="2"/>
              </w:numPr>
              <w:snapToGrid w:val="0"/>
              <w:rPr>
                <w:rFonts w:ascii="Arial" w:hAnsi="Arial" w:cs="Arial"/>
              </w:rPr>
            </w:pPr>
          </w:p>
        </w:tc>
        <w:tc>
          <w:tcPr>
            <w:tcW w:w="5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C02" w:rsidRPr="001B15EC" w:rsidRDefault="00461C02">
            <w:pPr>
              <w:numPr>
                <w:ilvl w:val="0"/>
                <w:numId w:val="4"/>
              </w:numPr>
              <w:snapToGrid w:val="0"/>
              <w:rPr>
                <w:rFonts w:ascii="Arial" w:hAnsi="Arial" w:cs="Arial"/>
              </w:rPr>
            </w:pPr>
          </w:p>
        </w:tc>
      </w:tr>
      <w:tr w:rsidR="001B15EC" w:rsidRPr="001B15EC">
        <w:tc>
          <w:tcPr>
            <w:tcW w:w="5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5EC" w:rsidRPr="001B15EC" w:rsidRDefault="001B15EC">
            <w:pPr>
              <w:numPr>
                <w:ilvl w:val="0"/>
                <w:numId w:val="2"/>
              </w:numPr>
              <w:snapToGrid w:val="0"/>
              <w:rPr>
                <w:rFonts w:ascii="Arial" w:hAnsi="Arial" w:cs="Arial"/>
              </w:rPr>
            </w:pPr>
          </w:p>
        </w:tc>
        <w:tc>
          <w:tcPr>
            <w:tcW w:w="5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5EC" w:rsidRPr="001B15EC" w:rsidRDefault="001B15EC">
            <w:pPr>
              <w:numPr>
                <w:ilvl w:val="0"/>
                <w:numId w:val="4"/>
              </w:numPr>
              <w:snapToGrid w:val="0"/>
              <w:rPr>
                <w:rFonts w:ascii="Arial" w:hAnsi="Arial" w:cs="Arial"/>
              </w:rPr>
            </w:pPr>
          </w:p>
        </w:tc>
      </w:tr>
      <w:tr w:rsidR="001B15EC" w:rsidRPr="001B15EC">
        <w:tc>
          <w:tcPr>
            <w:tcW w:w="5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5EC" w:rsidRPr="001B15EC" w:rsidRDefault="001B15EC">
            <w:pPr>
              <w:numPr>
                <w:ilvl w:val="0"/>
                <w:numId w:val="2"/>
              </w:numPr>
              <w:snapToGrid w:val="0"/>
              <w:rPr>
                <w:rFonts w:ascii="Arial" w:hAnsi="Arial" w:cs="Arial"/>
              </w:rPr>
            </w:pPr>
          </w:p>
        </w:tc>
        <w:tc>
          <w:tcPr>
            <w:tcW w:w="5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5EC" w:rsidRPr="001B15EC" w:rsidRDefault="001B15EC">
            <w:pPr>
              <w:numPr>
                <w:ilvl w:val="0"/>
                <w:numId w:val="4"/>
              </w:numPr>
              <w:snapToGrid w:val="0"/>
              <w:rPr>
                <w:rFonts w:ascii="Arial" w:hAnsi="Arial" w:cs="Arial"/>
              </w:rPr>
            </w:pPr>
          </w:p>
        </w:tc>
      </w:tr>
      <w:tr w:rsidR="00461C02" w:rsidRPr="001B15EC">
        <w:tc>
          <w:tcPr>
            <w:tcW w:w="5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C02" w:rsidRPr="001B15EC" w:rsidRDefault="00461C02">
            <w:pPr>
              <w:numPr>
                <w:ilvl w:val="0"/>
                <w:numId w:val="2"/>
              </w:numPr>
              <w:snapToGrid w:val="0"/>
              <w:rPr>
                <w:rFonts w:ascii="Arial" w:hAnsi="Arial" w:cs="Arial"/>
              </w:rPr>
            </w:pPr>
          </w:p>
        </w:tc>
        <w:tc>
          <w:tcPr>
            <w:tcW w:w="5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C02" w:rsidRPr="001B15EC" w:rsidRDefault="00461C02">
            <w:pPr>
              <w:numPr>
                <w:ilvl w:val="0"/>
                <w:numId w:val="4"/>
              </w:numPr>
              <w:snapToGrid w:val="0"/>
              <w:rPr>
                <w:rFonts w:ascii="Arial" w:hAnsi="Arial" w:cs="Arial"/>
              </w:rPr>
            </w:pPr>
          </w:p>
        </w:tc>
      </w:tr>
    </w:tbl>
    <w:p w:rsidR="00461C02" w:rsidRPr="001B15EC" w:rsidRDefault="00461C02">
      <w:pPr>
        <w:rPr>
          <w:rFonts w:ascii="Arial" w:hAnsi="Arial" w:cs="Arial"/>
        </w:rPr>
      </w:pPr>
    </w:p>
    <w:p w:rsidR="00461C02" w:rsidRPr="001B15EC" w:rsidRDefault="005D070C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-605155</wp:posOffset>
                </wp:positionH>
                <wp:positionV relativeFrom="paragraph">
                  <wp:posOffset>36830</wp:posOffset>
                </wp:positionV>
                <wp:extent cx="7627620" cy="0"/>
                <wp:effectExtent l="0" t="0" r="0" b="0"/>
                <wp:wrapTight wrapText="bothSides">
                  <wp:wrapPolygon edited="0">
                    <wp:start x="0" y="-2147483648"/>
                    <wp:lineTo x="0" y="-2147483648"/>
                    <wp:lineTo x="804" y="-2147483648"/>
                    <wp:lineTo x="804" y="-2147483648"/>
                    <wp:lineTo x="0" y="-2147483648"/>
                  </wp:wrapPolygon>
                </wp:wrapTight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7620" cy="0"/>
                        </a:xfrm>
                        <a:prstGeom prst="line">
                          <a:avLst/>
                        </a:prstGeom>
                        <a:noFill/>
                        <a:ln w="126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5EDF1D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.9pt" to="552.9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" strokeweight=".35mm">
                <v:stroke dashstyle="1 1" joinstyle="miter" endcap="round"/>
                <w10:wrap type="tight"/>
              </v:line>
            </w:pict>
          </mc:Fallback>
        </mc:AlternateContent>
      </w:r>
    </w:p>
    <w:p w:rsidR="00461C02" w:rsidRPr="001B15EC" w:rsidRDefault="006B6918">
      <w:pPr>
        <w:rPr>
          <w:rFonts w:ascii="Arial" w:hAnsi="Arial" w:cs="Arial"/>
          <w:b/>
          <w:bCs/>
        </w:rPr>
      </w:pPr>
      <w:r w:rsidRPr="001B15EC">
        <w:rPr>
          <w:rFonts w:ascii="Arial" w:hAnsi="Arial" w:cs="Arial"/>
          <w:b/>
          <w:u w:val="single"/>
        </w:rPr>
        <w:t>TORNEO DI PALLAVOLO</w:t>
      </w:r>
    </w:p>
    <w:p w:rsidR="00461C02" w:rsidRPr="00F9275C" w:rsidRDefault="006B6918">
      <w:pPr>
        <w:jc w:val="right"/>
        <w:rPr>
          <w:rFonts w:ascii="Arial" w:hAnsi="Arial" w:cs="Arial"/>
          <w:b/>
        </w:rPr>
      </w:pPr>
      <w:r w:rsidRPr="00F9275C">
        <w:rPr>
          <w:rFonts w:ascii="Arial" w:hAnsi="Arial" w:cs="Arial"/>
          <w:b/>
          <w:bCs/>
        </w:rPr>
        <w:t>Classe…………</w:t>
      </w:r>
      <w:proofErr w:type="spellStart"/>
      <w:r w:rsidRPr="00F9275C">
        <w:rPr>
          <w:rFonts w:ascii="Arial" w:hAnsi="Arial" w:cs="Arial"/>
          <w:b/>
          <w:bCs/>
        </w:rPr>
        <w:t>sez</w:t>
      </w:r>
      <w:proofErr w:type="spellEnd"/>
      <w:r w:rsidRPr="00F9275C">
        <w:rPr>
          <w:rFonts w:ascii="Arial" w:hAnsi="Arial" w:cs="Arial"/>
          <w:b/>
          <w:bCs/>
        </w:rPr>
        <w:t>………….</w:t>
      </w:r>
    </w:p>
    <w:tbl>
      <w:tblPr>
        <w:tblW w:w="0" w:type="auto"/>
        <w:tblInd w:w="-30" w:type="dxa"/>
        <w:tblLayout w:type="fixed"/>
        <w:tblLook w:val="0000" w:firstRow="0" w:lastRow="0" w:firstColumn="0" w:lastColumn="0" w:noHBand="0" w:noVBand="0"/>
      </w:tblPr>
      <w:tblGrid>
        <w:gridCol w:w="5172"/>
        <w:gridCol w:w="5233"/>
      </w:tblGrid>
      <w:tr w:rsidR="00461C02" w:rsidRPr="001B15EC"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C02" w:rsidRPr="001B15EC" w:rsidRDefault="006B6918">
            <w:pPr>
              <w:pStyle w:val="Titolo1"/>
              <w:snapToGrid w:val="0"/>
              <w:rPr>
                <w:rFonts w:ascii="Arial" w:hAnsi="Arial" w:cs="Arial"/>
              </w:rPr>
            </w:pPr>
            <w:r w:rsidRPr="001B15EC">
              <w:rPr>
                <w:rFonts w:ascii="Arial" w:hAnsi="Arial" w:cs="Arial"/>
              </w:rPr>
              <w:t>Nome della squadra……………............…</w:t>
            </w:r>
            <w:proofErr w:type="gramStart"/>
            <w:r w:rsidRPr="001B15EC">
              <w:rPr>
                <w:rFonts w:ascii="Arial" w:hAnsi="Arial" w:cs="Arial"/>
              </w:rPr>
              <w:t>…….</w:t>
            </w:r>
            <w:proofErr w:type="gramEnd"/>
            <w:r w:rsidRPr="001B15EC">
              <w:rPr>
                <w:rFonts w:ascii="Arial" w:hAnsi="Arial" w:cs="Arial"/>
              </w:rPr>
              <w:t>.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C02" w:rsidRPr="001B15EC" w:rsidRDefault="006B6918">
            <w:pPr>
              <w:pStyle w:val="Titolo1"/>
              <w:snapToGrid w:val="0"/>
              <w:rPr>
                <w:rFonts w:ascii="Arial" w:hAnsi="Arial" w:cs="Arial"/>
              </w:rPr>
            </w:pPr>
            <w:r w:rsidRPr="001B15EC">
              <w:rPr>
                <w:rFonts w:ascii="Arial" w:hAnsi="Arial" w:cs="Arial"/>
              </w:rPr>
              <w:t>Nome della squadra……………............…</w:t>
            </w:r>
            <w:proofErr w:type="gramStart"/>
            <w:r w:rsidRPr="001B15EC">
              <w:rPr>
                <w:rFonts w:ascii="Arial" w:hAnsi="Arial" w:cs="Arial"/>
              </w:rPr>
              <w:t>…….</w:t>
            </w:r>
            <w:proofErr w:type="gramEnd"/>
            <w:r w:rsidRPr="001B15EC">
              <w:rPr>
                <w:rFonts w:ascii="Arial" w:hAnsi="Arial" w:cs="Arial"/>
              </w:rPr>
              <w:t>.</w:t>
            </w:r>
          </w:p>
        </w:tc>
      </w:tr>
      <w:tr w:rsidR="00461C02" w:rsidRPr="001B15EC"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C02" w:rsidRPr="001B15EC" w:rsidRDefault="006B6918">
            <w:pPr>
              <w:snapToGrid w:val="0"/>
              <w:jc w:val="center"/>
              <w:rPr>
                <w:rFonts w:ascii="Arial" w:hAnsi="Arial" w:cs="Arial"/>
              </w:rPr>
            </w:pPr>
            <w:r w:rsidRPr="001B15EC">
              <w:rPr>
                <w:rFonts w:ascii="Arial" w:hAnsi="Arial" w:cs="Arial"/>
              </w:rPr>
              <w:t>Nomi alunni partecipanti</w:t>
            </w: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C02" w:rsidRPr="001B15EC" w:rsidRDefault="006B6918">
            <w:pPr>
              <w:snapToGrid w:val="0"/>
              <w:jc w:val="center"/>
              <w:rPr>
                <w:rFonts w:ascii="Arial" w:hAnsi="Arial" w:cs="Arial"/>
              </w:rPr>
            </w:pPr>
            <w:r w:rsidRPr="001B15EC">
              <w:rPr>
                <w:rFonts w:ascii="Arial" w:hAnsi="Arial" w:cs="Arial"/>
              </w:rPr>
              <w:t>Nomi alunni partecipanti</w:t>
            </w:r>
          </w:p>
        </w:tc>
      </w:tr>
      <w:tr w:rsidR="00461C02" w:rsidRPr="001B15EC"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C02" w:rsidRPr="001B15EC" w:rsidRDefault="00461C02">
            <w:pPr>
              <w:numPr>
                <w:ilvl w:val="0"/>
                <w:numId w:val="7"/>
              </w:numPr>
              <w:snapToGrid w:val="0"/>
              <w:rPr>
                <w:rFonts w:ascii="Arial" w:hAnsi="Arial" w:cs="Arial"/>
              </w:rPr>
            </w:pP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C02" w:rsidRPr="001B15EC" w:rsidRDefault="00461C02">
            <w:pPr>
              <w:numPr>
                <w:ilvl w:val="0"/>
                <w:numId w:val="8"/>
              </w:numPr>
              <w:snapToGrid w:val="0"/>
              <w:rPr>
                <w:rFonts w:ascii="Arial" w:hAnsi="Arial" w:cs="Arial"/>
              </w:rPr>
            </w:pPr>
          </w:p>
        </w:tc>
      </w:tr>
      <w:tr w:rsidR="00461C02" w:rsidRPr="001B15EC"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C02" w:rsidRPr="001B15EC" w:rsidRDefault="00461C02">
            <w:pPr>
              <w:numPr>
                <w:ilvl w:val="0"/>
                <w:numId w:val="7"/>
              </w:numPr>
              <w:snapToGrid w:val="0"/>
              <w:rPr>
                <w:rFonts w:ascii="Arial" w:hAnsi="Arial" w:cs="Arial"/>
              </w:rPr>
            </w:pP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C02" w:rsidRPr="001B15EC" w:rsidRDefault="00461C02">
            <w:pPr>
              <w:numPr>
                <w:ilvl w:val="0"/>
                <w:numId w:val="8"/>
              </w:numPr>
              <w:snapToGrid w:val="0"/>
              <w:rPr>
                <w:rFonts w:ascii="Arial" w:hAnsi="Arial" w:cs="Arial"/>
              </w:rPr>
            </w:pPr>
          </w:p>
        </w:tc>
      </w:tr>
      <w:tr w:rsidR="00461C02" w:rsidRPr="001B15EC"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C02" w:rsidRPr="001B15EC" w:rsidRDefault="00461C02">
            <w:pPr>
              <w:numPr>
                <w:ilvl w:val="0"/>
                <w:numId w:val="7"/>
              </w:numPr>
              <w:snapToGrid w:val="0"/>
              <w:rPr>
                <w:rFonts w:ascii="Arial" w:hAnsi="Arial" w:cs="Arial"/>
              </w:rPr>
            </w:pP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C02" w:rsidRPr="001B15EC" w:rsidRDefault="00461C02">
            <w:pPr>
              <w:numPr>
                <w:ilvl w:val="0"/>
                <w:numId w:val="8"/>
              </w:numPr>
              <w:snapToGrid w:val="0"/>
              <w:rPr>
                <w:rFonts w:ascii="Arial" w:hAnsi="Arial" w:cs="Arial"/>
              </w:rPr>
            </w:pPr>
          </w:p>
        </w:tc>
      </w:tr>
      <w:tr w:rsidR="00461C02" w:rsidRPr="001B15EC"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C02" w:rsidRPr="001B15EC" w:rsidRDefault="00461C02">
            <w:pPr>
              <w:numPr>
                <w:ilvl w:val="0"/>
                <w:numId w:val="7"/>
              </w:numPr>
              <w:snapToGrid w:val="0"/>
              <w:rPr>
                <w:rFonts w:ascii="Arial" w:hAnsi="Arial" w:cs="Arial"/>
              </w:rPr>
            </w:pP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C02" w:rsidRPr="001B15EC" w:rsidRDefault="00461C02">
            <w:pPr>
              <w:numPr>
                <w:ilvl w:val="0"/>
                <w:numId w:val="8"/>
              </w:numPr>
              <w:snapToGrid w:val="0"/>
              <w:rPr>
                <w:rFonts w:ascii="Arial" w:hAnsi="Arial" w:cs="Arial"/>
              </w:rPr>
            </w:pPr>
          </w:p>
        </w:tc>
      </w:tr>
      <w:tr w:rsidR="00461C02" w:rsidRPr="001B15EC"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C02" w:rsidRPr="001B15EC" w:rsidRDefault="00461C02">
            <w:pPr>
              <w:numPr>
                <w:ilvl w:val="0"/>
                <w:numId w:val="7"/>
              </w:numPr>
              <w:snapToGrid w:val="0"/>
              <w:rPr>
                <w:rFonts w:ascii="Arial" w:hAnsi="Arial" w:cs="Arial"/>
              </w:rPr>
            </w:pP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C02" w:rsidRPr="001B15EC" w:rsidRDefault="00461C02">
            <w:pPr>
              <w:numPr>
                <w:ilvl w:val="0"/>
                <w:numId w:val="8"/>
              </w:numPr>
              <w:snapToGrid w:val="0"/>
              <w:rPr>
                <w:rFonts w:ascii="Arial" w:hAnsi="Arial" w:cs="Arial"/>
              </w:rPr>
            </w:pPr>
          </w:p>
        </w:tc>
      </w:tr>
      <w:tr w:rsidR="00461C02" w:rsidRPr="001B15EC"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C02" w:rsidRPr="001B15EC" w:rsidRDefault="00461C02">
            <w:pPr>
              <w:numPr>
                <w:ilvl w:val="0"/>
                <w:numId w:val="7"/>
              </w:numPr>
              <w:snapToGrid w:val="0"/>
              <w:rPr>
                <w:rFonts w:ascii="Arial" w:hAnsi="Arial" w:cs="Arial"/>
              </w:rPr>
            </w:pP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C02" w:rsidRPr="001B15EC" w:rsidRDefault="00461C02">
            <w:pPr>
              <w:numPr>
                <w:ilvl w:val="0"/>
                <w:numId w:val="8"/>
              </w:numPr>
              <w:snapToGrid w:val="0"/>
              <w:rPr>
                <w:rFonts w:ascii="Arial" w:hAnsi="Arial" w:cs="Arial"/>
              </w:rPr>
            </w:pPr>
          </w:p>
        </w:tc>
      </w:tr>
      <w:tr w:rsidR="00461C02" w:rsidRPr="001B15EC"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C02" w:rsidRPr="001B15EC" w:rsidRDefault="00461C02">
            <w:pPr>
              <w:numPr>
                <w:ilvl w:val="0"/>
                <w:numId w:val="7"/>
              </w:numPr>
              <w:snapToGrid w:val="0"/>
              <w:rPr>
                <w:rFonts w:ascii="Arial" w:hAnsi="Arial" w:cs="Arial"/>
              </w:rPr>
            </w:pP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C02" w:rsidRPr="001B15EC" w:rsidRDefault="00461C02">
            <w:pPr>
              <w:numPr>
                <w:ilvl w:val="0"/>
                <w:numId w:val="8"/>
              </w:numPr>
              <w:snapToGrid w:val="0"/>
              <w:rPr>
                <w:rFonts w:ascii="Arial" w:hAnsi="Arial" w:cs="Arial"/>
              </w:rPr>
            </w:pPr>
          </w:p>
        </w:tc>
      </w:tr>
      <w:tr w:rsidR="00461C02" w:rsidRPr="001B15EC"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C02" w:rsidRPr="001B15EC" w:rsidRDefault="00461C02">
            <w:pPr>
              <w:numPr>
                <w:ilvl w:val="0"/>
                <w:numId w:val="7"/>
              </w:numPr>
              <w:snapToGrid w:val="0"/>
              <w:rPr>
                <w:rFonts w:ascii="Arial" w:hAnsi="Arial" w:cs="Arial"/>
              </w:rPr>
            </w:pPr>
          </w:p>
        </w:tc>
        <w:tc>
          <w:tcPr>
            <w:tcW w:w="5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C02" w:rsidRPr="001B15EC" w:rsidRDefault="00461C02">
            <w:pPr>
              <w:numPr>
                <w:ilvl w:val="0"/>
                <w:numId w:val="8"/>
              </w:numPr>
              <w:snapToGrid w:val="0"/>
              <w:rPr>
                <w:rFonts w:ascii="Arial" w:hAnsi="Arial" w:cs="Arial"/>
              </w:rPr>
            </w:pPr>
          </w:p>
        </w:tc>
      </w:tr>
      <w:tr w:rsidR="00461C02" w:rsidRPr="001B15EC">
        <w:tc>
          <w:tcPr>
            <w:tcW w:w="5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C02" w:rsidRPr="001B15EC" w:rsidRDefault="00461C02">
            <w:pPr>
              <w:numPr>
                <w:ilvl w:val="0"/>
                <w:numId w:val="7"/>
              </w:numPr>
              <w:snapToGrid w:val="0"/>
              <w:rPr>
                <w:rFonts w:ascii="Arial" w:hAnsi="Arial" w:cs="Arial"/>
              </w:rPr>
            </w:pPr>
          </w:p>
        </w:tc>
        <w:tc>
          <w:tcPr>
            <w:tcW w:w="5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C02" w:rsidRPr="001B15EC" w:rsidRDefault="00461C02">
            <w:pPr>
              <w:numPr>
                <w:ilvl w:val="0"/>
                <w:numId w:val="8"/>
              </w:numPr>
              <w:snapToGrid w:val="0"/>
              <w:rPr>
                <w:rFonts w:ascii="Arial" w:hAnsi="Arial" w:cs="Arial"/>
              </w:rPr>
            </w:pPr>
          </w:p>
        </w:tc>
      </w:tr>
      <w:tr w:rsidR="001B15EC" w:rsidRPr="001B15EC">
        <w:tc>
          <w:tcPr>
            <w:tcW w:w="5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5EC" w:rsidRPr="001B15EC" w:rsidRDefault="001B15EC">
            <w:pPr>
              <w:numPr>
                <w:ilvl w:val="0"/>
                <w:numId w:val="7"/>
              </w:numPr>
              <w:snapToGrid w:val="0"/>
              <w:rPr>
                <w:rFonts w:ascii="Arial" w:hAnsi="Arial" w:cs="Arial"/>
              </w:rPr>
            </w:pPr>
          </w:p>
        </w:tc>
        <w:tc>
          <w:tcPr>
            <w:tcW w:w="5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5EC" w:rsidRPr="001B15EC" w:rsidRDefault="001B15EC">
            <w:pPr>
              <w:numPr>
                <w:ilvl w:val="0"/>
                <w:numId w:val="8"/>
              </w:numPr>
              <w:snapToGrid w:val="0"/>
              <w:rPr>
                <w:rFonts w:ascii="Arial" w:hAnsi="Arial" w:cs="Arial"/>
              </w:rPr>
            </w:pPr>
          </w:p>
        </w:tc>
      </w:tr>
      <w:tr w:rsidR="001B15EC" w:rsidRPr="001B15EC">
        <w:tc>
          <w:tcPr>
            <w:tcW w:w="5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15EC" w:rsidRPr="001B15EC" w:rsidRDefault="001B15EC">
            <w:pPr>
              <w:numPr>
                <w:ilvl w:val="0"/>
                <w:numId w:val="7"/>
              </w:numPr>
              <w:snapToGrid w:val="0"/>
              <w:rPr>
                <w:rFonts w:ascii="Arial" w:hAnsi="Arial" w:cs="Arial"/>
              </w:rPr>
            </w:pPr>
          </w:p>
        </w:tc>
        <w:tc>
          <w:tcPr>
            <w:tcW w:w="5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15EC" w:rsidRPr="001B15EC" w:rsidRDefault="001B15EC">
            <w:pPr>
              <w:numPr>
                <w:ilvl w:val="0"/>
                <w:numId w:val="8"/>
              </w:numPr>
              <w:snapToGrid w:val="0"/>
              <w:rPr>
                <w:rFonts w:ascii="Arial" w:hAnsi="Arial" w:cs="Arial"/>
              </w:rPr>
            </w:pPr>
          </w:p>
        </w:tc>
      </w:tr>
      <w:tr w:rsidR="00461C02" w:rsidRPr="001B15EC">
        <w:tc>
          <w:tcPr>
            <w:tcW w:w="51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C02" w:rsidRPr="001B15EC" w:rsidRDefault="00461C02">
            <w:pPr>
              <w:numPr>
                <w:ilvl w:val="0"/>
                <w:numId w:val="7"/>
              </w:numPr>
              <w:snapToGrid w:val="0"/>
              <w:rPr>
                <w:rFonts w:ascii="Arial" w:hAnsi="Arial" w:cs="Arial"/>
              </w:rPr>
            </w:pPr>
          </w:p>
        </w:tc>
        <w:tc>
          <w:tcPr>
            <w:tcW w:w="52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C02" w:rsidRPr="001B15EC" w:rsidRDefault="00461C02">
            <w:pPr>
              <w:numPr>
                <w:ilvl w:val="0"/>
                <w:numId w:val="8"/>
              </w:numPr>
              <w:snapToGrid w:val="0"/>
              <w:rPr>
                <w:rFonts w:ascii="Arial" w:hAnsi="Arial" w:cs="Arial"/>
              </w:rPr>
            </w:pPr>
          </w:p>
        </w:tc>
      </w:tr>
    </w:tbl>
    <w:p w:rsidR="00461C02" w:rsidRPr="001B15EC" w:rsidRDefault="00461C02">
      <w:pPr>
        <w:rPr>
          <w:rFonts w:ascii="Arial" w:hAnsi="Arial" w:cs="Arial"/>
        </w:rPr>
      </w:pPr>
    </w:p>
    <w:p w:rsidR="00461C02" w:rsidRPr="001B15EC" w:rsidRDefault="00461C02">
      <w:pPr>
        <w:rPr>
          <w:rFonts w:ascii="Arial" w:hAnsi="Arial" w:cs="Arial"/>
        </w:rPr>
      </w:pPr>
    </w:p>
    <w:p w:rsidR="00461C02" w:rsidRPr="001B15EC" w:rsidRDefault="005D070C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-605155</wp:posOffset>
                </wp:positionH>
                <wp:positionV relativeFrom="paragraph">
                  <wp:posOffset>36830</wp:posOffset>
                </wp:positionV>
                <wp:extent cx="7627620" cy="0"/>
                <wp:effectExtent l="0" t="0" r="0" b="0"/>
                <wp:wrapTight wrapText="bothSides">
                  <wp:wrapPolygon edited="0">
                    <wp:start x="0" y="-2147483648"/>
                    <wp:lineTo x="0" y="-2147483648"/>
                    <wp:lineTo x="804" y="-2147483648"/>
                    <wp:lineTo x="804" y="-2147483648"/>
                    <wp:lineTo x="0" y="-2147483648"/>
                  </wp:wrapPolygon>
                </wp:wrapTight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7620" cy="0"/>
                        </a:xfrm>
                        <a:prstGeom prst="line">
                          <a:avLst/>
                        </a:prstGeom>
                        <a:noFill/>
                        <a:ln w="126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86C504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.9pt" to="552.95pt,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" strokeweight=".35mm">
                <v:stroke dashstyle="1 1" joinstyle="miter" endcap="round"/>
                <w10:wrap type="tight"/>
              </v:line>
            </w:pict>
          </mc:Fallback>
        </mc:AlternateContent>
      </w:r>
    </w:p>
    <w:p w:rsidR="00461C02" w:rsidRPr="001B15EC" w:rsidRDefault="006B6918">
      <w:pPr>
        <w:pStyle w:val="Titolo1"/>
        <w:rPr>
          <w:rFonts w:ascii="Arial" w:hAnsi="Arial" w:cs="Arial"/>
          <w:bCs/>
        </w:rPr>
      </w:pPr>
      <w:r w:rsidRPr="001B15EC">
        <w:rPr>
          <w:rFonts w:ascii="Arial" w:hAnsi="Arial" w:cs="Arial"/>
          <w:u w:val="single"/>
        </w:rPr>
        <w:t>TORNEO DI BASKET 3 vs 3</w:t>
      </w:r>
      <w:r w:rsidRPr="001B15EC">
        <w:rPr>
          <w:rFonts w:ascii="Arial" w:hAnsi="Arial" w:cs="Arial"/>
        </w:rPr>
        <w:t xml:space="preserve"> </w:t>
      </w:r>
    </w:p>
    <w:p w:rsidR="00461C02" w:rsidRPr="00F9275C" w:rsidRDefault="006B6918">
      <w:pPr>
        <w:jc w:val="right"/>
        <w:rPr>
          <w:rFonts w:ascii="Arial" w:hAnsi="Arial" w:cs="Arial"/>
          <w:b/>
          <w:bCs/>
        </w:rPr>
      </w:pPr>
      <w:r w:rsidRPr="00F9275C">
        <w:rPr>
          <w:rFonts w:ascii="Arial" w:hAnsi="Arial" w:cs="Arial"/>
          <w:b/>
          <w:bCs/>
        </w:rPr>
        <w:t>Classe…………</w:t>
      </w:r>
      <w:proofErr w:type="spellStart"/>
      <w:r w:rsidRPr="00F9275C">
        <w:rPr>
          <w:rFonts w:ascii="Arial" w:hAnsi="Arial" w:cs="Arial"/>
          <w:b/>
          <w:bCs/>
        </w:rPr>
        <w:t>sez</w:t>
      </w:r>
      <w:proofErr w:type="spellEnd"/>
      <w:r w:rsidRPr="00F9275C">
        <w:rPr>
          <w:rFonts w:ascii="Arial" w:hAnsi="Arial" w:cs="Arial"/>
          <w:b/>
          <w:bCs/>
        </w:rPr>
        <w:t>………….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1B15EC" w:rsidRPr="001B15EC" w:rsidTr="001B15EC">
        <w:tc>
          <w:tcPr>
            <w:tcW w:w="5172" w:type="dxa"/>
          </w:tcPr>
          <w:p w:rsidR="001B15EC" w:rsidRPr="001B15EC" w:rsidRDefault="001B15EC" w:rsidP="001B15EC">
            <w:pPr>
              <w:rPr>
                <w:rFonts w:ascii="Arial" w:hAnsi="Arial" w:cs="Arial"/>
                <w:b/>
              </w:rPr>
            </w:pPr>
            <w:r w:rsidRPr="001B15EC">
              <w:rPr>
                <w:rFonts w:ascii="Arial" w:hAnsi="Arial" w:cs="Arial"/>
                <w:b/>
              </w:rPr>
              <w:t>Nome della squadra ……………………………………</w:t>
            </w:r>
          </w:p>
        </w:tc>
        <w:tc>
          <w:tcPr>
            <w:tcW w:w="5172" w:type="dxa"/>
          </w:tcPr>
          <w:p w:rsidR="001B15EC" w:rsidRPr="001B15EC" w:rsidRDefault="001B15EC" w:rsidP="001B15EC">
            <w:pPr>
              <w:rPr>
                <w:rFonts w:ascii="Arial" w:hAnsi="Arial" w:cs="Arial"/>
                <w:b/>
              </w:rPr>
            </w:pPr>
            <w:r w:rsidRPr="001B15EC">
              <w:rPr>
                <w:rFonts w:ascii="Arial" w:hAnsi="Arial" w:cs="Arial"/>
                <w:b/>
              </w:rPr>
              <w:t>Nome della squadra ……………………………………</w:t>
            </w:r>
          </w:p>
        </w:tc>
      </w:tr>
      <w:tr w:rsidR="001B15EC" w:rsidRPr="001B15EC" w:rsidTr="001B15EC">
        <w:tc>
          <w:tcPr>
            <w:tcW w:w="5172" w:type="dxa"/>
          </w:tcPr>
          <w:p w:rsidR="001B15EC" w:rsidRPr="001B15EC" w:rsidRDefault="001B15EC" w:rsidP="001B15EC">
            <w:pPr>
              <w:jc w:val="center"/>
              <w:rPr>
                <w:rFonts w:ascii="Arial" w:hAnsi="Arial" w:cs="Arial"/>
              </w:rPr>
            </w:pPr>
            <w:r w:rsidRPr="001B15EC">
              <w:rPr>
                <w:rFonts w:ascii="Arial" w:hAnsi="Arial" w:cs="Arial"/>
              </w:rPr>
              <w:t>Nomi alunni partecipanti</w:t>
            </w:r>
          </w:p>
        </w:tc>
        <w:tc>
          <w:tcPr>
            <w:tcW w:w="5172" w:type="dxa"/>
          </w:tcPr>
          <w:p w:rsidR="001B15EC" w:rsidRPr="001B15EC" w:rsidRDefault="001B15EC" w:rsidP="001B15EC">
            <w:pPr>
              <w:jc w:val="center"/>
              <w:rPr>
                <w:rFonts w:ascii="Arial" w:hAnsi="Arial" w:cs="Arial"/>
              </w:rPr>
            </w:pPr>
            <w:r w:rsidRPr="001B15EC">
              <w:rPr>
                <w:rFonts w:ascii="Arial" w:hAnsi="Arial" w:cs="Arial"/>
              </w:rPr>
              <w:t>Nomi alunni partecipanti</w:t>
            </w:r>
          </w:p>
        </w:tc>
      </w:tr>
      <w:tr w:rsidR="001B15EC" w:rsidRPr="001B15EC" w:rsidTr="001B15EC">
        <w:tc>
          <w:tcPr>
            <w:tcW w:w="5172" w:type="dxa"/>
          </w:tcPr>
          <w:p w:rsidR="001B15EC" w:rsidRPr="005D070C" w:rsidRDefault="001B15EC" w:rsidP="005D070C">
            <w:pPr>
              <w:numPr>
                <w:ilvl w:val="0"/>
                <w:numId w:val="11"/>
              </w:numPr>
              <w:rPr>
                <w:rFonts w:ascii="Arial" w:hAnsi="Arial" w:cs="Arial"/>
                <w:sz w:val="18"/>
              </w:rPr>
            </w:pPr>
          </w:p>
        </w:tc>
        <w:tc>
          <w:tcPr>
            <w:tcW w:w="5172" w:type="dxa"/>
          </w:tcPr>
          <w:p w:rsidR="001B15EC" w:rsidRPr="001B15EC" w:rsidRDefault="001B15EC" w:rsidP="005D070C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</w:tr>
      <w:tr w:rsidR="001B15EC" w:rsidRPr="001B15EC" w:rsidTr="001B15EC">
        <w:tc>
          <w:tcPr>
            <w:tcW w:w="5172" w:type="dxa"/>
          </w:tcPr>
          <w:p w:rsidR="001B15EC" w:rsidRPr="005D070C" w:rsidRDefault="001B15EC" w:rsidP="005D070C">
            <w:pPr>
              <w:numPr>
                <w:ilvl w:val="0"/>
                <w:numId w:val="11"/>
              </w:numPr>
              <w:rPr>
                <w:rFonts w:ascii="Arial" w:hAnsi="Arial" w:cs="Arial"/>
                <w:sz w:val="18"/>
              </w:rPr>
            </w:pPr>
          </w:p>
        </w:tc>
        <w:tc>
          <w:tcPr>
            <w:tcW w:w="5172" w:type="dxa"/>
          </w:tcPr>
          <w:p w:rsidR="001B15EC" w:rsidRPr="001B15EC" w:rsidRDefault="001B15EC" w:rsidP="005D070C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</w:tr>
      <w:tr w:rsidR="001B15EC" w:rsidRPr="001B15EC" w:rsidTr="001B15EC">
        <w:tc>
          <w:tcPr>
            <w:tcW w:w="5172" w:type="dxa"/>
          </w:tcPr>
          <w:p w:rsidR="001B15EC" w:rsidRPr="005D070C" w:rsidRDefault="001B15EC" w:rsidP="005D070C">
            <w:pPr>
              <w:numPr>
                <w:ilvl w:val="0"/>
                <w:numId w:val="11"/>
              </w:numPr>
              <w:rPr>
                <w:rFonts w:ascii="Arial" w:hAnsi="Arial" w:cs="Arial"/>
                <w:sz w:val="18"/>
              </w:rPr>
            </w:pPr>
          </w:p>
        </w:tc>
        <w:tc>
          <w:tcPr>
            <w:tcW w:w="5172" w:type="dxa"/>
          </w:tcPr>
          <w:p w:rsidR="001B15EC" w:rsidRPr="001B15EC" w:rsidRDefault="001B15EC" w:rsidP="005D070C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</w:tr>
      <w:tr w:rsidR="001B15EC" w:rsidRPr="001B15EC" w:rsidTr="001B15EC">
        <w:tc>
          <w:tcPr>
            <w:tcW w:w="5172" w:type="dxa"/>
          </w:tcPr>
          <w:p w:rsidR="001B15EC" w:rsidRPr="005D070C" w:rsidRDefault="001B15EC" w:rsidP="005D070C">
            <w:pPr>
              <w:numPr>
                <w:ilvl w:val="0"/>
                <w:numId w:val="11"/>
              </w:numPr>
              <w:rPr>
                <w:rFonts w:ascii="Arial" w:hAnsi="Arial" w:cs="Arial"/>
                <w:sz w:val="18"/>
              </w:rPr>
            </w:pPr>
          </w:p>
        </w:tc>
        <w:tc>
          <w:tcPr>
            <w:tcW w:w="5172" w:type="dxa"/>
          </w:tcPr>
          <w:p w:rsidR="001B15EC" w:rsidRPr="001B15EC" w:rsidRDefault="001B15EC" w:rsidP="005D070C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</w:tr>
      <w:tr w:rsidR="001B15EC" w:rsidRPr="001B15EC" w:rsidTr="001B15EC">
        <w:tc>
          <w:tcPr>
            <w:tcW w:w="5172" w:type="dxa"/>
          </w:tcPr>
          <w:p w:rsidR="001B15EC" w:rsidRPr="005D070C" w:rsidRDefault="001B15EC" w:rsidP="005D070C">
            <w:pPr>
              <w:numPr>
                <w:ilvl w:val="0"/>
                <w:numId w:val="11"/>
              </w:numPr>
              <w:rPr>
                <w:rFonts w:ascii="Arial" w:hAnsi="Arial" w:cs="Arial"/>
                <w:sz w:val="18"/>
              </w:rPr>
            </w:pPr>
          </w:p>
        </w:tc>
        <w:tc>
          <w:tcPr>
            <w:tcW w:w="5172" w:type="dxa"/>
          </w:tcPr>
          <w:p w:rsidR="001B15EC" w:rsidRPr="001B15EC" w:rsidRDefault="001B15EC" w:rsidP="005D070C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</w:tr>
      <w:tr w:rsidR="001B15EC" w:rsidRPr="001B15EC" w:rsidTr="001B15EC">
        <w:tc>
          <w:tcPr>
            <w:tcW w:w="5172" w:type="dxa"/>
          </w:tcPr>
          <w:p w:rsidR="001B15EC" w:rsidRPr="005D070C" w:rsidRDefault="001B15EC" w:rsidP="005D070C">
            <w:pPr>
              <w:numPr>
                <w:ilvl w:val="0"/>
                <w:numId w:val="11"/>
              </w:numPr>
              <w:rPr>
                <w:rFonts w:ascii="Arial" w:hAnsi="Arial" w:cs="Arial"/>
                <w:sz w:val="18"/>
              </w:rPr>
            </w:pPr>
          </w:p>
        </w:tc>
        <w:tc>
          <w:tcPr>
            <w:tcW w:w="5172" w:type="dxa"/>
          </w:tcPr>
          <w:p w:rsidR="001B15EC" w:rsidRPr="001B15EC" w:rsidRDefault="001B15EC" w:rsidP="005D070C">
            <w:pPr>
              <w:numPr>
                <w:ilvl w:val="0"/>
                <w:numId w:val="12"/>
              </w:numPr>
              <w:rPr>
                <w:rFonts w:ascii="Arial" w:hAnsi="Arial" w:cs="Arial"/>
              </w:rPr>
            </w:pPr>
          </w:p>
        </w:tc>
      </w:tr>
    </w:tbl>
    <w:p w:rsidR="001B15EC" w:rsidRPr="001B15EC" w:rsidRDefault="001B15EC" w:rsidP="001B15EC">
      <w:pPr>
        <w:rPr>
          <w:rFonts w:ascii="Arial" w:hAnsi="Arial" w:cs="Arial"/>
        </w:rPr>
      </w:pPr>
    </w:p>
    <w:p w:rsidR="00461C02" w:rsidRPr="001B15EC" w:rsidRDefault="00461C02">
      <w:pPr>
        <w:pStyle w:val="Titolo1"/>
        <w:rPr>
          <w:rFonts w:ascii="Arial" w:hAnsi="Arial" w:cs="Arial"/>
        </w:rPr>
      </w:pPr>
    </w:p>
    <w:p w:rsidR="00461C02" w:rsidRPr="006B6918" w:rsidRDefault="006B6918" w:rsidP="001B15EC">
      <w:pPr>
        <w:rPr>
          <w:rFonts w:ascii="Arial" w:hAnsi="Arial" w:cs="Arial"/>
          <w:lang w:val="en-GB"/>
        </w:rPr>
        <w:sectPr w:rsidR="00461C02" w:rsidRPr="006B6918">
          <w:pgSz w:w="11906" w:h="16838"/>
          <w:pgMar w:top="851" w:right="851" w:bottom="851" w:left="851" w:header="720" w:footer="720" w:gutter="0"/>
          <w:cols w:space="720"/>
          <w:docGrid w:linePitch="600" w:charSpace="40960"/>
        </w:sectPr>
      </w:pPr>
      <w:r w:rsidRPr="006B6918">
        <w:rPr>
          <w:rFonts w:ascii="Arial" w:hAnsi="Arial" w:cs="Arial"/>
          <w:bCs/>
        </w:rPr>
        <w:t xml:space="preserve">Da riconsegnare al </w:t>
      </w:r>
      <w:r w:rsidRPr="006B6918">
        <w:rPr>
          <w:rFonts w:ascii="Arial" w:hAnsi="Arial" w:cs="Arial"/>
          <w:b/>
          <w:bCs/>
        </w:rPr>
        <w:t>prof SPITERI</w:t>
      </w:r>
      <w:r w:rsidRPr="006B6918">
        <w:rPr>
          <w:rFonts w:ascii="Arial" w:hAnsi="Arial" w:cs="Arial"/>
          <w:bCs/>
        </w:rPr>
        <w:t>, compilato nelle parti che in</w:t>
      </w:r>
      <w:bookmarkStart w:id="0" w:name="_GoBack"/>
      <w:bookmarkEnd w:id="0"/>
      <w:r w:rsidRPr="006B6918">
        <w:rPr>
          <w:rFonts w:ascii="Arial" w:hAnsi="Arial" w:cs="Arial"/>
          <w:bCs/>
        </w:rPr>
        <w:t xml:space="preserve">teressano, </w:t>
      </w:r>
      <w:r w:rsidRPr="005D070C">
        <w:rPr>
          <w:rFonts w:ascii="Arial" w:hAnsi="Arial" w:cs="Arial"/>
          <w:bCs/>
          <w:u w:val="single"/>
        </w:rPr>
        <w:t xml:space="preserve">entro </w:t>
      </w:r>
      <w:r w:rsidR="00BF3F4A">
        <w:rPr>
          <w:rFonts w:ascii="Arial" w:hAnsi="Arial" w:cs="Arial"/>
          <w:b/>
          <w:bCs/>
          <w:u w:val="single"/>
        </w:rPr>
        <w:t xml:space="preserve">MARTEDI </w:t>
      </w:r>
      <w:r w:rsidR="005D070C" w:rsidRPr="005D070C">
        <w:rPr>
          <w:rFonts w:ascii="Arial" w:hAnsi="Arial" w:cs="Arial"/>
          <w:b/>
          <w:bCs/>
          <w:u w:val="single"/>
        </w:rPr>
        <w:t>31 OTTOBRE 2017</w:t>
      </w:r>
      <w:r w:rsidRPr="006B6918">
        <w:rPr>
          <w:rFonts w:ascii="Arial" w:hAnsi="Arial" w:cs="Arial"/>
          <w:bCs/>
        </w:rPr>
        <w:t>.</w:t>
      </w:r>
    </w:p>
    <w:p w:rsidR="00461C02" w:rsidRPr="001B15EC" w:rsidRDefault="006B6918">
      <w:pPr>
        <w:pStyle w:val="Titolo2"/>
        <w:rPr>
          <w:rFonts w:ascii="Arial" w:hAnsi="Arial" w:cs="Arial"/>
          <w:sz w:val="20"/>
          <w:lang w:val="en-GB"/>
        </w:rPr>
      </w:pPr>
      <w:r w:rsidRPr="001B15EC">
        <w:rPr>
          <w:rFonts w:ascii="Arial" w:hAnsi="Arial" w:cs="Arial"/>
          <w:sz w:val="20"/>
        </w:rPr>
        <w:lastRenderedPageBreak/>
        <w:t>TORNEI INTERCLASSE</w:t>
      </w:r>
    </w:p>
    <w:p w:rsidR="00461C02" w:rsidRPr="001B15EC" w:rsidRDefault="006B6918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lang w:val="en-GB"/>
        </w:rPr>
        <w:t>A.S. 2016 – 2017</w:t>
      </w:r>
    </w:p>
    <w:p w:rsidR="00461C02" w:rsidRPr="001B15EC" w:rsidRDefault="00461C02">
      <w:pPr>
        <w:rPr>
          <w:rFonts w:ascii="Arial" w:hAnsi="Arial" w:cs="Arial"/>
        </w:rPr>
      </w:pPr>
    </w:p>
    <w:p w:rsidR="00461C02" w:rsidRPr="001B15EC" w:rsidRDefault="00461C02">
      <w:pPr>
        <w:pStyle w:val="Titolo3"/>
        <w:rPr>
          <w:rFonts w:ascii="Arial" w:hAnsi="Arial" w:cs="Arial"/>
          <w:b/>
          <w:sz w:val="20"/>
        </w:rPr>
      </w:pPr>
    </w:p>
    <w:p w:rsidR="00461C02" w:rsidRPr="001B15EC" w:rsidRDefault="006B6918">
      <w:pPr>
        <w:pStyle w:val="Titolo3"/>
        <w:rPr>
          <w:rFonts w:ascii="Arial" w:hAnsi="Arial" w:cs="Arial"/>
          <w:sz w:val="20"/>
        </w:rPr>
      </w:pPr>
      <w:r w:rsidRPr="001B15EC">
        <w:rPr>
          <w:rFonts w:ascii="Arial" w:hAnsi="Arial" w:cs="Arial"/>
          <w:b/>
          <w:sz w:val="20"/>
        </w:rPr>
        <w:t>Regole da rispettare per l'iscrizione e la partecipazione</w:t>
      </w:r>
    </w:p>
    <w:p w:rsidR="00461C02" w:rsidRPr="001B15EC" w:rsidRDefault="00461C02">
      <w:pPr>
        <w:jc w:val="center"/>
        <w:rPr>
          <w:rFonts w:ascii="Arial" w:hAnsi="Arial" w:cs="Arial"/>
        </w:rPr>
      </w:pPr>
    </w:p>
    <w:p w:rsidR="00461C02" w:rsidRPr="001B15EC" w:rsidRDefault="00461C02">
      <w:pPr>
        <w:rPr>
          <w:rFonts w:ascii="Arial" w:hAnsi="Arial" w:cs="Arial"/>
        </w:rPr>
      </w:pPr>
    </w:p>
    <w:p w:rsidR="00461C02" w:rsidRPr="001B15EC" w:rsidRDefault="00461C02">
      <w:pPr>
        <w:rPr>
          <w:rFonts w:ascii="Arial" w:hAnsi="Arial" w:cs="Arial"/>
        </w:rPr>
      </w:pPr>
    </w:p>
    <w:p w:rsidR="00461C02" w:rsidRPr="001B15EC" w:rsidRDefault="00461C02">
      <w:pPr>
        <w:rPr>
          <w:rFonts w:ascii="Arial" w:hAnsi="Arial" w:cs="Arial"/>
        </w:rPr>
      </w:pPr>
    </w:p>
    <w:p w:rsidR="00461C02" w:rsidRPr="001B15EC" w:rsidRDefault="00461C02">
      <w:pPr>
        <w:rPr>
          <w:rFonts w:ascii="Arial" w:hAnsi="Arial" w:cs="Arial"/>
        </w:rPr>
      </w:pPr>
    </w:p>
    <w:p w:rsidR="00461C02" w:rsidRPr="001B15EC" w:rsidRDefault="006B6918">
      <w:pPr>
        <w:numPr>
          <w:ilvl w:val="0"/>
          <w:numId w:val="9"/>
        </w:numPr>
        <w:rPr>
          <w:rFonts w:ascii="Arial" w:hAnsi="Arial" w:cs="Arial"/>
          <w:b/>
          <w:bCs/>
        </w:rPr>
      </w:pPr>
      <w:r w:rsidRPr="001B15EC">
        <w:rPr>
          <w:rFonts w:ascii="Arial" w:hAnsi="Arial" w:cs="Arial"/>
        </w:rPr>
        <w:t xml:space="preserve">Le squadre devono essere formate solo da </w:t>
      </w:r>
      <w:r w:rsidRPr="001B15EC">
        <w:rPr>
          <w:rFonts w:ascii="Arial" w:hAnsi="Arial" w:cs="Arial"/>
          <w:b/>
          <w:bCs/>
        </w:rPr>
        <w:t>alunni componenti la stessa classe</w:t>
      </w:r>
      <w:r w:rsidRPr="001B15EC">
        <w:rPr>
          <w:rFonts w:ascii="Arial" w:hAnsi="Arial" w:cs="Arial"/>
        </w:rPr>
        <w:t xml:space="preserve">; </w:t>
      </w:r>
    </w:p>
    <w:p w:rsidR="00461C02" w:rsidRPr="001B15EC" w:rsidRDefault="006B6918">
      <w:pPr>
        <w:ind w:left="737"/>
        <w:rPr>
          <w:rFonts w:ascii="Arial" w:hAnsi="Arial" w:cs="Arial"/>
        </w:rPr>
      </w:pPr>
      <w:r w:rsidRPr="001B15EC">
        <w:rPr>
          <w:rFonts w:ascii="Arial" w:hAnsi="Arial" w:cs="Arial"/>
          <w:b/>
          <w:bCs/>
        </w:rPr>
        <w:t>solo nel caso non fosse possibile formare la squadra di classe</w:t>
      </w:r>
      <w:r w:rsidRPr="001B15EC">
        <w:rPr>
          <w:rFonts w:ascii="Arial" w:hAnsi="Arial" w:cs="Arial"/>
        </w:rPr>
        <w:t xml:space="preserve"> per insufficiente numero di partecipanti (NUMERO GOICATORI IN CAMPO + 1) sarà permesso l’inserimento di studenti di altre classi.</w:t>
      </w:r>
    </w:p>
    <w:p w:rsidR="00461C02" w:rsidRPr="001B15EC" w:rsidRDefault="00461C02">
      <w:pPr>
        <w:rPr>
          <w:rFonts w:ascii="Arial" w:hAnsi="Arial" w:cs="Arial"/>
        </w:rPr>
      </w:pPr>
    </w:p>
    <w:p w:rsidR="00461C02" w:rsidRPr="001B15EC" w:rsidRDefault="006B6918">
      <w:pPr>
        <w:numPr>
          <w:ilvl w:val="0"/>
          <w:numId w:val="9"/>
        </w:numPr>
        <w:rPr>
          <w:rFonts w:ascii="Arial" w:hAnsi="Arial" w:cs="Arial"/>
        </w:rPr>
      </w:pPr>
      <w:r w:rsidRPr="001B15EC">
        <w:rPr>
          <w:rFonts w:ascii="Arial" w:hAnsi="Arial" w:cs="Arial"/>
        </w:rPr>
        <w:t xml:space="preserve">Per la partecipazione è necessaria </w:t>
      </w:r>
      <w:r w:rsidRPr="001B15EC">
        <w:rPr>
          <w:rFonts w:ascii="Arial" w:hAnsi="Arial" w:cs="Arial"/>
          <w:b/>
          <w:bCs/>
        </w:rPr>
        <w:t>l</w:t>
      </w:r>
      <w:r w:rsidRPr="005D070C">
        <w:rPr>
          <w:rFonts w:ascii="Arial" w:hAnsi="Arial" w:cs="Arial"/>
          <w:b/>
          <w:bCs/>
          <w:u w:val="single"/>
        </w:rPr>
        <w:t>'autorizzazione</w:t>
      </w:r>
      <w:r w:rsidRPr="001B15EC">
        <w:rPr>
          <w:rFonts w:ascii="Arial" w:hAnsi="Arial" w:cs="Arial"/>
          <w:b/>
          <w:bCs/>
        </w:rPr>
        <w:t xml:space="preserve"> firmata dal genitore</w:t>
      </w:r>
      <w:r w:rsidRPr="001B15EC">
        <w:rPr>
          <w:rFonts w:ascii="Arial" w:hAnsi="Arial" w:cs="Arial"/>
        </w:rPr>
        <w:t xml:space="preserve"> sul modulo appositamente predisposto </w:t>
      </w:r>
      <w:r>
        <w:rPr>
          <w:rFonts w:ascii="Arial" w:hAnsi="Arial" w:cs="Arial"/>
        </w:rPr>
        <w:t xml:space="preserve">allegato alla circolare, ed il </w:t>
      </w:r>
      <w:r w:rsidRPr="005D070C">
        <w:rPr>
          <w:rFonts w:ascii="Arial" w:hAnsi="Arial" w:cs="Arial"/>
          <w:b/>
          <w:u w:val="single"/>
        </w:rPr>
        <w:t>certificato medico</w:t>
      </w:r>
      <w:r>
        <w:rPr>
          <w:rFonts w:ascii="Arial" w:hAnsi="Arial" w:cs="Arial"/>
        </w:rPr>
        <w:t>.</w:t>
      </w:r>
    </w:p>
    <w:p w:rsidR="00461C02" w:rsidRPr="001B15EC" w:rsidRDefault="00461C02">
      <w:pPr>
        <w:rPr>
          <w:rFonts w:ascii="Arial" w:hAnsi="Arial" w:cs="Arial"/>
        </w:rPr>
      </w:pPr>
    </w:p>
    <w:p w:rsidR="00461C02" w:rsidRPr="001B15EC" w:rsidRDefault="006B6918">
      <w:pPr>
        <w:numPr>
          <w:ilvl w:val="0"/>
          <w:numId w:val="9"/>
        </w:numPr>
        <w:rPr>
          <w:rFonts w:ascii="Arial" w:hAnsi="Arial" w:cs="Arial"/>
        </w:rPr>
      </w:pPr>
      <w:r w:rsidRPr="001B15EC">
        <w:rPr>
          <w:rFonts w:ascii="Arial" w:hAnsi="Arial" w:cs="Arial"/>
        </w:rPr>
        <w:t xml:space="preserve">L’iscrizione ai tornei è vincolante per la stesura del calendario; </w:t>
      </w:r>
      <w:r w:rsidRPr="006B6918">
        <w:rPr>
          <w:rFonts w:ascii="Arial" w:hAnsi="Arial" w:cs="Arial"/>
          <w:b/>
          <w:bCs/>
          <w:sz w:val="24"/>
          <w:szCs w:val="24"/>
          <w:u w:val="single"/>
        </w:rPr>
        <w:t>pertanto è indispensabile che ci si iscriva solo se veramente motivati a partecipare</w:t>
      </w:r>
      <w:r w:rsidRPr="001B15EC">
        <w:rPr>
          <w:rFonts w:ascii="Arial" w:hAnsi="Arial" w:cs="Arial"/>
          <w:b/>
          <w:bCs/>
        </w:rPr>
        <w:t>.</w:t>
      </w:r>
    </w:p>
    <w:p w:rsidR="00461C02" w:rsidRPr="001B15EC" w:rsidRDefault="00461C02">
      <w:pPr>
        <w:rPr>
          <w:rFonts w:ascii="Arial" w:hAnsi="Arial" w:cs="Arial"/>
        </w:rPr>
      </w:pPr>
    </w:p>
    <w:p w:rsidR="006B6918" w:rsidRDefault="006B6918">
      <w:pPr>
        <w:numPr>
          <w:ilvl w:val="0"/>
          <w:numId w:val="9"/>
        </w:numPr>
        <w:rPr>
          <w:rFonts w:ascii="Arial" w:hAnsi="Arial" w:cs="Arial"/>
        </w:rPr>
      </w:pPr>
      <w:r w:rsidRPr="001B15EC">
        <w:rPr>
          <w:rFonts w:ascii="Arial" w:hAnsi="Arial" w:cs="Arial"/>
        </w:rPr>
        <w:t xml:space="preserve">E’ importante che vengano </w:t>
      </w:r>
      <w:r w:rsidRPr="001B15EC">
        <w:rPr>
          <w:rFonts w:ascii="Arial" w:hAnsi="Arial" w:cs="Arial"/>
          <w:b/>
          <w:bCs/>
        </w:rPr>
        <w:t>rispettati giorni e orari degli incontri stabiliti dal calendario</w:t>
      </w:r>
      <w:r w:rsidRPr="001B15EC">
        <w:rPr>
          <w:rFonts w:ascii="Arial" w:hAnsi="Arial" w:cs="Arial"/>
        </w:rPr>
        <w:t xml:space="preserve">; </w:t>
      </w:r>
    </w:p>
    <w:p w:rsidR="006B6918" w:rsidRDefault="006B6918" w:rsidP="006B6918">
      <w:pPr>
        <w:pStyle w:val="Paragrafoelenco"/>
        <w:rPr>
          <w:rFonts w:ascii="Arial" w:hAnsi="Arial" w:cs="Arial"/>
        </w:rPr>
      </w:pPr>
    </w:p>
    <w:p w:rsidR="00461C02" w:rsidRPr="001B15EC" w:rsidRDefault="006B6918" w:rsidP="006B6918">
      <w:pPr>
        <w:ind w:left="720"/>
        <w:rPr>
          <w:rFonts w:ascii="Arial" w:hAnsi="Arial" w:cs="Arial"/>
        </w:rPr>
      </w:pPr>
      <w:r w:rsidRPr="001B15EC">
        <w:rPr>
          <w:rFonts w:ascii="Arial" w:hAnsi="Arial" w:cs="Arial"/>
        </w:rPr>
        <w:t xml:space="preserve">se si è impossibilitati a presenziare (impegni di studio, o altro) </w:t>
      </w:r>
      <w:r w:rsidRPr="006B6918">
        <w:rPr>
          <w:rFonts w:ascii="Arial" w:hAnsi="Arial" w:cs="Arial"/>
          <w:sz w:val="24"/>
          <w:szCs w:val="24"/>
          <w:u w:val="single"/>
        </w:rPr>
        <w:t xml:space="preserve">si deve </w:t>
      </w:r>
      <w:r w:rsidRPr="006B6918">
        <w:rPr>
          <w:rFonts w:ascii="Arial" w:hAnsi="Arial" w:cs="Arial"/>
          <w:b/>
          <w:bCs/>
          <w:sz w:val="24"/>
          <w:szCs w:val="24"/>
          <w:u w:val="single"/>
        </w:rPr>
        <w:t>avvisare per tempo (almeno 2 giorni antecedenti l'incontro) il docente</w:t>
      </w:r>
      <w:r w:rsidRPr="006B6918">
        <w:rPr>
          <w:rFonts w:ascii="Arial" w:hAnsi="Arial" w:cs="Arial"/>
          <w:sz w:val="24"/>
          <w:szCs w:val="24"/>
          <w:u w:val="single"/>
        </w:rPr>
        <w:t xml:space="preserve"> </w:t>
      </w:r>
      <w:r w:rsidRPr="006B6918">
        <w:rPr>
          <w:rFonts w:ascii="Arial" w:hAnsi="Arial" w:cs="Arial"/>
          <w:b/>
          <w:bCs/>
          <w:sz w:val="24"/>
          <w:szCs w:val="24"/>
          <w:u w:val="single"/>
        </w:rPr>
        <w:t>responsabile e la squadra avversaria</w:t>
      </w:r>
      <w:r w:rsidRPr="001B15EC">
        <w:rPr>
          <w:rFonts w:ascii="Arial" w:hAnsi="Arial" w:cs="Arial"/>
        </w:rPr>
        <w:t xml:space="preserve"> per concordare una nuova data, </w:t>
      </w:r>
      <w:r w:rsidRPr="005D070C">
        <w:rPr>
          <w:rFonts w:ascii="Arial" w:hAnsi="Arial" w:cs="Arial"/>
          <w:b/>
          <w:bCs/>
          <w:sz w:val="24"/>
          <w:szCs w:val="24"/>
          <w:u w:val="single"/>
        </w:rPr>
        <w:t>pena l’estromissione dal torneo stesso.</w:t>
      </w:r>
    </w:p>
    <w:p w:rsidR="00461C02" w:rsidRPr="001B15EC" w:rsidRDefault="00461C02">
      <w:pPr>
        <w:rPr>
          <w:rFonts w:ascii="Arial" w:hAnsi="Arial" w:cs="Arial"/>
        </w:rPr>
      </w:pPr>
    </w:p>
    <w:p w:rsidR="00461C02" w:rsidRPr="001B15EC" w:rsidRDefault="00461C02">
      <w:pPr>
        <w:rPr>
          <w:rFonts w:ascii="Arial" w:hAnsi="Arial" w:cs="Arial"/>
        </w:rPr>
      </w:pPr>
    </w:p>
    <w:p w:rsidR="00461C02" w:rsidRPr="001B15EC" w:rsidRDefault="00461C02">
      <w:pPr>
        <w:rPr>
          <w:rFonts w:ascii="Arial" w:hAnsi="Arial" w:cs="Arial"/>
        </w:rPr>
      </w:pPr>
    </w:p>
    <w:p w:rsidR="00461C02" w:rsidRPr="001B15EC" w:rsidRDefault="00461C02">
      <w:pPr>
        <w:rPr>
          <w:rFonts w:ascii="Arial" w:hAnsi="Arial" w:cs="Arial"/>
        </w:rPr>
      </w:pPr>
    </w:p>
    <w:p w:rsidR="00461C02" w:rsidRPr="001B15EC" w:rsidRDefault="006B6918">
      <w:pPr>
        <w:ind w:left="2948"/>
        <w:jc w:val="center"/>
        <w:rPr>
          <w:rFonts w:ascii="Arial" w:hAnsi="Arial" w:cs="Arial"/>
        </w:rPr>
      </w:pPr>
      <w:r w:rsidRPr="001B15EC">
        <w:rPr>
          <w:rFonts w:ascii="Arial" w:hAnsi="Arial" w:cs="Arial"/>
        </w:rPr>
        <w:t xml:space="preserve">Il Responsabile </w:t>
      </w:r>
      <w:r>
        <w:rPr>
          <w:rFonts w:ascii="Arial" w:hAnsi="Arial" w:cs="Arial"/>
        </w:rPr>
        <w:t>CSS</w:t>
      </w:r>
    </w:p>
    <w:p w:rsidR="00461C02" w:rsidRPr="001B15EC" w:rsidRDefault="006B6918">
      <w:pPr>
        <w:ind w:left="2948"/>
        <w:jc w:val="center"/>
        <w:rPr>
          <w:rFonts w:ascii="Arial" w:hAnsi="Arial" w:cs="Arial"/>
        </w:rPr>
      </w:pPr>
      <w:r w:rsidRPr="001B15EC">
        <w:rPr>
          <w:rFonts w:ascii="Arial" w:hAnsi="Arial" w:cs="Arial"/>
        </w:rPr>
        <w:t>Angelo Spiteri</w:t>
      </w:r>
    </w:p>
    <w:p w:rsidR="00461C02" w:rsidRPr="001B15EC" w:rsidRDefault="00461C02">
      <w:pPr>
        <w:rPr>
          <w:rFonts w:ascii="Arial" w:hAnsi="Arial" w:cs="Arial"/>
        </w:rPr>
      </w:pPr>
    </w:p>
    <w:sectPr w:rsidR="00461C02" w:rsidRPr="001B15EC">
      <w:pgSz w:w="11906" w:h="16838"/>
      <w:pgMar w:top="851" w:right="851" w:bottom="851" w:left="85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2FE77376"/>
    <w:multiLevelType w:val="hybridMultilevel"/>
    <w:tmpl w:val="6EA8AB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68445F"/>
    <w:multiLevelType w:val="hybridMultilevel"/>
    <w:tmpl w:val="6F94FE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B57CD1"/>
    <w:multiLevelType w:val="hybridMultilevel"/>
    <w:tmpl w:val="41FCBB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37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5EC"/>
    <w:rsid w:val="001B15EC"/>
    <w:rsid w:val="00461C02"/>
    <w:rsid w:val="005D070C"/>
    <w:rsid w:val="006B6918"/>
    <w:rsid w:val="00BF3F4A"/>
    <w:rsid w:val="00F9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11671061-ABCA-44AF-AA03-D8120D01E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b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b/>
      <w:sz w:val="32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center"/>
      <w:outlineLvl w:val="2"/>
    </w:pPr>
    <w:rPr>
      <w:sz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b/>
      <w:bCs/>
      <w:sz w:val="24"/>
      <w:szCs w:val="24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Carpredefinitoparagrafo1">
    <w:name w:val="Car. predefinito paragrafo1"/>
  </w:style>
  <w:style w:type="character" w:customStyle="1" w:styleId="Caratteredinumerazione">
    <w:name w:val="Carattere di numerazione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1B1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B691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DI RICHIESTA DI ISCRIZIONE    AS 2004/2005</vt:lpstr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DI RICHIESTA DI ISCRIZIONE    AS 2004/2005</dc:title>
  <dc:subject/>
  <dc:creator>EDUCAZIONE FISICA</dc:creator>
  <cp:keywords/>
  <cp:lastModifiedBy>Palestra</cp:lastModifiedBy>
  <cp:revision>4</cp:revision>
  <cp:lastPrinted>2004-09-18T07:33:00Z</cp:lastPrinted>
  <dcterms:created xsi:type="dcterms:W3CDTF">2017-10-16T11:10:00Z</dcterms:created>
  <dcterms:modified xsi:type="dcterms:W3CDTF">2017-10-17T09:37:00Z</dcterms:modified>
</cp:coreProperties>
</file>